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10" w:rsidRDefault="00453E02" w:rsidP="005A7C10">
      <w:pPr>
        <w:keepNext/>
        <w:widowControl w:val="0"/>
        <w:numPr>
          <w:ilvl w:val="0"/>
          <w:numId w:val="7"/>
        </w:numPr>
        <w:suppressAutoHyphens/>
        <w:spacing w:after="0" w:line="240" w:lineRule="auto"/>
        <w:jc w:val="center"/>
        <w:outlineLvl w:val="0"/>
        <w:rPr>
          <w:b/>
          <w:sz w:val="28"/>
        </w:rPr>
      </w:pPr>
      <w:r w:rsidRPr="00453E02">
        <w:rPr>
          <w:b/>
          <w:noProof/>
          <w:sz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6.45pt;margin-top:-11.7pt;width:74.35pt;height:66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" strokecolor="white">
            <v:textbox>
              <w:txbxContent>
                <w:p w:rsidR="00936380" w:rsidRPr="00936380" w:rsidRDefault="00940AC9">
                  <w:pPr>
                    <w:rPr>
                      <w:lang w:val="en-US"/>
                    </w:rPr>
                  </w:pPr>
                  <w:r w:rsidRPr="00185F04">
                    <w:rPr>
                      <w:noProof/>
                      <w:sz w:val="28"/>
                      <w:lang w:eastAsia="it-IT"/>
                    </w:rPr>
                    <w:drawing>
                      <wp:inline distT="0" distB="0" distL="0" distR="0">
                        <wp:extent cx="749300" cy="80645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0" cy="80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7C10">
        <w:rPr>
          <w:b/>
          <w:sz w:val="28"/>
        </w:rPr>
        <w:t xml:space="preserve">ISTITUTO COMPRENSIVO "Eduardo De Filippo" - </w:t>
      </w:r>
      <w:proofErr w:type="spellStart"/>
      <w:r w:rsidR="005A7C10">
        <w:rPr>
          <w:b/>
          <w:sz w:val="28"/>
        </w:rPr>
        <w:t>Morcone</w:t>
      </w:r>
      <w:proofErr w:type="spellEnd"/>
    </w:p>
    <w:p w:rsidR="005A7C10" w:rsidRDefault="005A7C10" w:rsidP="005A7C10">
      <w:pPr>
        <w:keepNext/>
        <w:widowControl w:val="0"/>
        <w:numPr>
          <w:ilvl w:val="0"/>
          <w:numId w:val="7"/>
        </w:numPr>
        <w:suppressAutoHyphens/>
        <w:spacing w:after="0" w:line="240" w:lineRule="auto"/>
        <w:jc w:val="center"/>
        <w:outlineLvl w:val="1"/>
        <w:rPr>
          <w:b/>
          <w:sz w:val="24"/>
        </w:rPr>
      </w:pPr>
      <w:r>
        <w:rPr>
          <w:b/>
        </w:rPr>
        <w:t xml:space="preserve">Via </w:t>
      </w:r>
      <w:r w:rsidR="00A00129">
        <w:rPr>
          <w:b/>
        </w:rPr>
        <w:t>Santa Maria del Giglio,3</w:t>
      </w:r>
      <w:r>
        <w:rPr>
          <w:b/>
        </w:rPr>
        <w:t xml:space="preserve"> – 82026 - </w:t>
      </w:r>
      <w:proofErr w:type="spellStart"/>
      <w:r>
        <w:rPr>
          <w:b/>
        </w:rPr>
        <w:t>Morcone</w:t>
      </w:r>
      <w:proofErr w:type="spellEnd"/>
      <w:r>
        <w:t xml:space="preserve"> </w:t>
      </w:r>
      <w:r>
        <w:rPr>
          <w:b/>
        </w:rPr>
        <w:t>( BN )</w:t>
      </w:r>
    </w:p>
    <w:p w:rsidR="00B83257" w:rsidRPr="005A7C10" w:rsidRDefault="005A7C10" w:rsidP="005A7C10">
      <w:pPr>
        <w:keepNext/>
        <w:widowControl w:val="0"/>
        <w:numPr>
          <w:ilvl w:val="0"/>
          <w:numId w:val="7"/>
        </w:numPr>
        <w:suppressAutoHyphens/>
        <w:spacing w:after="0" w:line="240" w:lineRule="auto"/>
        <w:jc w:val="center"/>
        <w:outlineLvl w:val="1"/>
      </w:pPr>
      <w:r w:rsidRPr="004E17A5">
        <w:t xml:space="preserve">sito Internet: </w:t>
      </w:r>
      <w:r w:rsidRPr="004E17A5">
        <w:rPr>
          <w:rStyle w:val="Collegamentoipertestuale"/>
        </w:rPr>
        <w:t>www.icmorcone.</w:t>
      </w:r>
      <w:r w:rsidR="00A00129">
        <w:rPr>
          <w:rStyle w:val="Collegamentoipertestuale"/>
        </w:rPr>
        <w:t>edu.</w:t>
      </w:r>
      <w:r w:rsidRPr="004E17A5">
        <w:rPr>
          <w:rStyle w:val="Collegamentoipertestuale"/>
        </w:rPr>
        <w:t>it</w:t>
      </w:r>
    </w:p>
    <w:p w:rsidR="0055645C" w:rsidRDefault="0055645C" w:rsidP="0055645C">
      <w:pPr>
        <w:rPr>
          <w:b/>
          <w:sz w:val="32"/>
          <w:szCs w:val="28"/>
        </w:rPr>
      </w:pPr>
    </w:p>
    <w:p w:rsidR="00A00129" w:rsidRDefault="005E4AAC" w:rsidP="00A00129">
      <w:pPr>
        <w:spacing w:before="11"/>
        <w:ind w:right="-1"/>
        <w:jc w:val="center"/>
        <w:rPr>
          <w:b/>
        </w:rPr>
      </w:pPr>
      <w:r w:rsidRPr="00F44846">
        <w:rPr>
          <w:rFonts w:ascii="Arial" w:hAnsi="Arial" w:cs="Arial"/>
          <w:b/>
          <w:sz w:val="28"/>
          <w:szCs w:val="28"/>
        </w:rPr>
        <w:t xml:space="preserve">SCHEDA </w:t>
      </w:r>
      <w:proofErr w:type="spellStart"/>
      <w:r w:rsidRPr="00F44846">
        <w:rPr>
          <w:rFonts w:ascii="Arial" w:hAnsi="Arial" w:cs="Arial"/>
          <w:b/>
          <w:sz w:val="28"/>
          <w:szCs w:val="28"/>
        </w:rPr>
        <w:t>DI</w:t>
      </w:r>
      <w:proofErr w:type="spellEnd"/>
      <w:r w:rsidRPr="00F44846">
        <w:rPr>
          <w:rFonts w:ascii="Arial" w:hAnsi="Arial" w:cs="Arial"/>
          <w:b/>
          <w:sz w:val="28"/>
          <w:szCs w:val="28"/>
        </w:rPr>
        <w:t xml:space="preserve"> RILEVAZIONE DEI BISOGNI</w:t>
      </w:r>
      <w:r w:rsidR="0055645C" w:rsidRPr="00F44846">
        <w:rPr>
          <w:rFonts w:ascii="Arial" w:hAnsi="Arial" w:cs="Arial"/>
          <w:b/>
          <w:sz w:val="28"/>
          <w:szCs w:val="28"/>
        </w:rPr>
        <w:t xml:space="preserve"> </w:t>
      </w:r>
      <w:r w:rsidRPr="00F44846">
        <w:rPr>
          <w:rFonts w:ascii="Arial" w:hAnsi="Arial" w:cs="Arial"/>
          <w:b/>
          <w:sz w:val="28"/>
          <w:szCs w:val="28"/>
        </w:rPr>
        <w:t>EDUCATIVI SPECIALI</w:t>
      </w:r>
      <w:r w:rsidR="002F5A67" w:rsidRPr="00F44846">
        <w:rPr>
          <w:rFonts w:ascii="Arial" w:hAnsi="Arial" w:cs="Arial"/>
          <w:b/>
          <w:sz w:val="28"/>
          <w:szCs w:val="28"/>
        </w:rPr>
        <w:t xml:space="preserve"> </w:t>
      </w:r>
      <w:r w:rsidRPr="00F44846">
        <w:rPr>
          <w:rFonts w:ascii="Arial" w:hAnsi="Arial" w:cs="Arial"/>
          <w:b/>
          <w:sz w:val="28"/>
          <w:szCs w:val="28"/>
        </w:rPr>
        <w:t>(BES)</w:t>
      </w:r>
      <w:r w:rsidR="00A00129">
        <w:rPr>
          <w:rFonts w:ascii="Arial" w:hAnsi="Arial" w:cs="Arial"/>
          <w:b/>
          <w:sz w:val="28"/>
          <w:szCs w:val="28"/>
        </w:rPr>
        <w:br/>
      </w:r>
      <w:r w:rsidR="00A00129">
        <w:rPr>
          <w:b/>
          <w:w w:val="105"/>
        </w:rPr>
        <w:t>Direttiva Ministeriale 27/12/2012 - C. M. n. 8 del 06/03/2013</w:t>
      </w:r>
    </w:p>
    <w:p w:rsidR="005E4AAC" w:rsidRDefault="009F7A17" w:rsidP="00936380">
      <w:pPr>
        <w:jc w:val="center"/>
        <w:rPr>
          <w:rFonts w:ascii="Arial" w:hAnsi="Arial" w:cs="Arial"/>
          <w:b/>
          <w:sz w:val="28"/>
          <w:szCs w:val="28"/>
        </w:rPr>
      </w:pPr>
      <w:r w:rsidRPr="00F44846">
        <w:rPr>
          <w:rFonts w:ascii="Arial" w:hAnsi="Arial" w:cs="Arial"/>
          <w:b/>
          <w:sz w:val="28"/>
          <w:szCs w:val="28"/>
        </w:rPr>
        <w:t xml:space="preserve"> A.S. </w:t>
      </w:r>
      <w:r w:rsidR="00A00129">
        <w:rPr>
          <w:rFonts w:ascii="Arial" w:hAnsi="Arial" w:cs="Arial"/>
          <w:b/>
          <w:sz w:val="28"/>
          <w:szCs w:val="28"/>
        </w:rPr>
        <w:t>____/____</w:t>
      </w:r>
    </w:p>
    <w:p w:rsidR="00A00129" w:rsidRPr="00F44846" w:rsidRDefault="00A00129" w:rsidP="00936380">
      <w:pPr>
        <w:jc w:val="center"/>
        <w:rPr>
          <w:rFonts w:ascii="Arial" w:hAnsi="Arial" w:cs="Arial"/>
          <w:b/>
          <w:sz w:val="28"/>
          <w:szCs w:val="28"/>
        </w:rPr>
      </w:pPr>
    </w:p>
    <w:p w:rsidR="00936380" w:rsidRPr="00F44846" w:rsidRDefault="00BA5F1E" w:rsidP="00936380">
      <w:pPr>
        <w:rPr>
          <w:rFonts w:ascii="Arial" w:hAnsi="Arial" w:cs="Arial"/>
          <w:b/>
        </w:rPr>
      </w:pPr>
      <w:r w:rsidRPr="00F44846">
        <w:rPr>
          <w:rFonts w:ascii="Arial" w:eastAsia="Times New Roman" w:hAnsi="Arial" w:cs="Arial"/>
          <w:color w:val="000000"/>
        </w:rPr>
        <w:t xml:space="preserve"> </w:t>
      </w:r>
      <w:r w:rsidR="00936380" w:rsidRPr="00F44846">
        <w:rPr>
          <w:rFonts w:ascii="Arial" w:hAnsi="Arial" w:cs="Arial"/>
          <w:b/>
        </w:rPr>
        <w:t>Scuola dell’Infanzia</w:t>
      </w:r>
      <w:r w:rsidR="00801C43">
        <w:rPr>
          <w:rFonts w:ascii="Arial" w:hAnsi="Arial" w:cs="Arial"/>
          <w:b/>
        </w:rPr>
        <w:t xml:space="preserve"> </w:t>
      </w:r>
      <w:r w:rsidR="004B5CC9" w:rsidRPr="00F44846">
        <w:rPr>
          <w:rFonts w:ascii="Arial" w:hAnsi="Arial" w:cs="Arial"/>
          <w:b/>
        </w:rPr>
        <w:t xml:space="preserve">    </w:t>
      </w:r>
      <w:r w:rsidRPr="00F44846">
        <w:rPr>
          <w:rFonts w:ascii="Arial" w:eastAsia="Times New Roman" w:hAnsi="Arial" w:cs="Arial"/>
          <w:color w:val="000000"/>
        </w:rPr>
        <w:t xml:space="preserve"> </w:t>
      </w:r>
      <w:r w:rsidR="00936380" w:rsidRPr="00F44846">
        <w:rPr>
          <w:rFonts w:ascii="Arial" w:hAnsi="Arial" w:cs="Arial"/>
          <w:b/>
        </w:rPr>
        <w:t>Scuola Primaria</w:t>
      </w:r>
      <w:r w:rsidR="004B5CC9" w:rsidRPr="00F44846">
        <w:rPr>
          <w:rFonts w:ascii="Arial" w:hAnsi="Arial" w:cs="Arial"/>
          <w:b/>
        </w:rPr>
        <w:t xml:space="preserve">    </w:t>
      </w:r>
      <w:r w:rsidRPr="00F44846">
        <w:rPr>
          <w:rFonts w:ascii="Arial" w:eastAsia="Times New Roman" w:hAnsi="Arial" w:cs="Arial"/>
          <w:color w:val="000000"/>
        </w:rPr>
        <w:t xml:space="preserve"> </w:t>
      </w:r>
      <w:r w:rsidR="00936380" w:rsidRPr="00F44846">
        <w:rPr>
          <w:rFonts w:ascii="Arial" w:hAnsi="Arial" w:cs="Arial"/>
          <w:b/>
        </w:rPr>
        <w:t>Scuola Secondaria di primo grado</w:t>
      </w:r>
    </w:p>
    <w:p w:rsidR="00BA5F1E" w:rsidRPr="00F44846" w:rsidRDefault="00BA5F1E" w:rsidP="00683461">
      <w:pPr>
        <w:spacing w:after="0" w:line="240" w:lineRule="auto"/>
        <w:rPr>
          <w:rFonts w:ascii="Arial" w:hAnsi="Arial" w:cs="Arial"/>
          <w:b/>
        </w:rPr>
      </w:pPr>
    </w:p>
    <w:p w:rsidR="004F22C7" w:rsidRDefault="00F44846" w:rsidP="003A22B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di rilevazione</w:t>
      </w:r>
      <w:r w:rsidRPr="00F44846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 xml:space="preserve">   </w:t>
      </w:r>
      <w:r w:rsidR="00936380" w:rsidRPr="00F44846">
        <w:rPr>
          <w:rFonts w:ascii="Arial" w:hAnsi="Arial" w:cs="Arial"/>
          <w:b/>
        </w:rPr>
        <w:t>Plesso________________</w:t>
      </w:r>
      <w:r>
        <w:rPr>
          <w:rFonts w:ascii="Arial" w:hAnsi="Arial" w:cs="Arial"/>
          <w:b/>
        </w:rPr>
        <w:t>______Classe___________Sez.____</w:t>
      </w:r>
    </w:p>
    <w:p w:rsidR="00BA5F1E" w:rsidRDefault="004B5CC9" w:rsidP="00F66420">
      <w:pPr>
        <w:spacing w:after="0" w:line="360" w:lineRule="auto"/>
        <w:rPr>
          <w:rFonts w:ascii="Arial" w:hAnsi="Arial" w:cs="Arial"/>
          <w:b/>
        </w:rPr>
      </w:pPr>
      <w:r w:rsidRPr="00F44846">
        <w:rPr>
          <w:rFonts w:ascii="Arial" w:hAnsi="Arial" w:cs="Arial"/>
          <w:b/>
        </w:rPr>
        <w:t>Docenti</w:t>
      </w:r>
      <w:r w:rsidR="00BA5F1E" w:rsidRPr="00F44846">
        <w:rPr>
          <w:rFonts w:ascii="Arial" w:hAnsi="Arial" w:cs="Arial"/>
          <w:b/>
        </w:rPr>
        <w:t xml:space="preserve"> di c</w:t>
      </w:r>
      <w:r w:rsidR="00936380" w:rsidRPr="00F44846">
        <w:rPr>
          <w:rFonts w:ascii="Arial" w:hAnsi="Arial" w:cs="Arial"/>
          <w:b/>
        </w:rPr>
        <w:t>lasse__</w:t>
      </w:r>
      <w:r w:rsidR="00BA5F1E" w:rsidRPr="00F44846">
        <w:rPr>
          <w:rFonts w:ascii="Arial" w:hAnsi="Arial" w:cs="Arial"/>
          <w:b/>
        </w:rPr>
        <w:t>__________________________</w:t>
      </w:r>
      <w:r w:rsidR="004F22C7" w:rsidRPr="00F44846">
        <w:rPr>
          <w:rFonts w:ascii="Arial" w:hAnsi="Arial" w:cs="Arial"/>
          <w:b/>
        </w:rPr>
        <w:t>__</w:t>
      </w:r>
      <w:r w:rsidR="00F44846">
        <w:rPr>
          <w:rFonts w:ascii="Arial" w:hAnsi="Arial" w:cs="Arial"/>
          <w:b/>
        </w:rPr>
        <w:t>__________________________________</w:t>
      </w:r>
    </w:p>
    <w:p w:rsidR="00A00129" w:rsidRDefault="00A00129" w:rsidP="00F6642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______________________________________________________________________________ </w:t>
      </w:r>
    </w:p>
    <w:p w:rsidR="00C26D18" w:rsidRPr="00F44846" w:rsidRDefault="00C26D18" w:rsidP="00F66420">
      <w:pPr>
        <w:spacing w:after="0"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2887"/>
        <w:gridCol w:w="3478"/>
        <w:gridCol w:w="1372"/>
      </w:tblGrid>
      <w:tr w:rsidR="006E57B4" w:rsidRPr="00F66420" w:rsidTr="00A00129">
        <w:tc>
          <w:tcPr>
            <w:tcW w:w="0" w:type="auto"/>
          </w:tcPr>
          <w:p w:rsidR="006E57B4" w:rsidRPr="00F66420" w:rsidRDefault="006E57B4" w:rsidP="00F6642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6420">
              <w:rPr>
                <w:rFonts w:ascii="Arial" w:hAnsi="Arial" w:cs="Arial"/>
                <w:b/>
              </w:rPr>
              <w:t>AREA BES</w:t>
            </w:r>
          </w:p>
        </w:tc>
        <w:tc>
          <w:tcPr>
            <w:tcW w:w="0" w:type="auto"/>
          </w:tcPr>
          <w:p w:rsidR="006E57B4" w:rsidRPr="00F66420" w:rsidRDefault="006E57B4" w:rsidP="00F6642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6420">
              <w:rPr>
                <w:rFonts w:ascii="Arial" w:hAnsi="Arial" w:cs="Arial"/>
                <w:b/>
              </w:rPr>
              <w:t>INDIVIDUAZIONE</w:t>
            </w:r>
          </w:p>
        </w:tc>
        <w:tc>
          <w:tcPr>
            <w:tcW w:w="0" w:type="auto"/>
          </w:tcPr>
          <w:p w:rsidR="006E57B4" w:rsidRPr="00F66420" w:rsidRDefault="006E57B4" w:rsidP="006E57B4">
            <w:pPr>
              <w:tabs>
                <w:tab w:val="center" w:pos="1947"/>
                <w:tab w:val="right" w:pos="3894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T</w:t>
            </w:r>
            <w:r w:rsidRPr="00F66420">
              <w:rPr>
                <w:rFonts w:ascii="Arial" w:hAnsi="Arial" w:cs="Arial"/>
                <w:b/>
              </w:rPr>
              <w:t>IPOLOGIA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0" w:type="auto"/>
          </w:tcPr>
          <w:p w:rsidR="006E57B4" w:rsidRPr="00C26D18" w:rsidRDefault="006E57B4" w:rsidP="006E57B4">
            <w:pPr>
              <w:tabs>
                <w:tab w:val="center" w:pos="1947"/>
                <w:tab w:val="right" w:pos="3894"/>
              </w:tabs>
              <w:spacing w:after="0" w:line="360" w:lineRule="auto"/>
              <w:rPr>
                <w:rFonts w:ascii="Arial" w:hAnsi="Arial" w:cs="Arial"/>
                <w:b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</w:rPr>
              <w:t>N°ALUNNI</w:t>
            </w:r>
            <w:proofErr w:type="spellEnd"/>
            <w:r w:rsidR="00A00129">
              <w:rPr>
                <w:rStyle w:val="Rimandonotaapidipagina"/>
                <w:rFonts w:ascii="Arial" w:hAnsi="Arial" w:cs="Arial"/>
                <w:b/>
              </w:rPr>
              <w:footnoteReference w:id="1"/>
            </w:r>
          </w:p>
        </w:tc>
      </w:tr>
      <w:tr w:rsidR="004A1637" w:rsidRPr="00F66420" w:rsidTr="00A00129">
        <w:trPr>
          <w:trHeight w:val="432"/>
        </w:trPr>
        <w:tc>
          <w:tcPr>
            <w:tcW w:w="0" w:type="auto"/>
            <w:vMerge w:val="restart"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66420">
              <w:rPr>
                <w:rFonts w:ascii="Arial" w:hAnsi="Arial" w:cs="Arial"/>
                <w:b/>
              </w:rPr>
              <w:t>DISABILITA’</w:t>
            </w:r>
          </w:p>
        </w:tc>
        <w:tc>
          <w:tcPr>
            <w:tcW w:w="0" w:type="auto"/>
            <w:vMerge w:val="restart"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</w:p>
          <w:p w:rsidR="004A1637" w:rsidRDefault="009358B8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></w:t>
            </w:r>
            <w:r w:rsidR="004A1637" w:rsidRPr="00F66420">
              <w:rPr>
                <w:rFonts w:ascii="Arial" w:hAnsi="Arial" w:cs="Arial"/>
              </w:rPr>
              <w:t>Certificazione L104 art.3, commi 1 e 3</w:t>
            </w:r>
          </w:p>
          <w:p w:rsidR="004A1637" w:rsidRPr="009358B8" w:rsidRDefault="009358B8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></w:t>
            </w:r>
            <w:r>
              <w:rPr>
                <w:rFonts w:ascii="Arial" w:eastAsia="Times New Roman" w:hAnsi="Arial" w:cs="Arial"/>
                <w:color w:val="000000"/>
              </w:rPr>
              <w:t xml:space="preserve"> in via di certificazione </w:t>
            </w:r>
          </w:p>
        </w:tc>
        <w:tc>
          <w:tcPr>
            <w:tcW w:w="0" w:type="auto"/>
          </w:tcPr>
          <w:p w:rsidR="004A1637" w:rsidRPr="00F66420" w:rsidRDefault="009E635B" w:rsidP="004A163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1637" w:rsidRPr="00F66420">
              <w:rPr>
                <w:rFonts w:ascii="Arial" w:hAnsi="Arial" w:cs="Arial"/>
              </w:rPr>
              <w:t>ensoriale</w:t>
            </w:r>
            <w:r w:rsidR="009B021E">
              <w:rPr>
                <w:rFonts w:ascii="Arial" w:hAnsi="Arial" w:cs="Arial"/>
              </w:rPr>
              <w:t xml:space="preserve"> </w:t>
            </w:r>
            <w:r w:rsidR="00801C43">
              <w:rPr>
                <w:rFonts w:ascii="Arial" w:hAnsi="Arial" w:cs="Arial"/>
              </w:rPr>
              <w:t xml:space="preserve"> </w:t>
            </w:r>
            <w:r w:rsidR="00675E8B" w:rsidRPr="00C04A0F">
              <w:rPr>
                <w:rFonts w:ascii="Times New Roman" w:eastAsia="Times New Roman" w:hAnsi="Times New Roman"/>
                <w:color w:val="000000"/>
              </w:rPr>
              <w:t></w:t>
            </w:r>
            <w:r w:rsidR="009B021E">
              <w:rPr>
                <w:rFonts w:ascii="Arial" w:hAnsi="Arial" w:cs="Arial"/>
              </w:rPr>
              <w:t xml:space="preserve">visiva </w:t>
            </w:r>
            <w:r w:rsidR="00675E8B" w:rsidRPr="00C04A0F">
              <w:rPr>
                <w:rFonts w:ascii="Times New Roman" w:eastAsia="Times New Roman" w:hAnsi="Times New Roman"/>
                <w:color w:val="000000"/>
              </w:rPr>
              <w:t></w:t>
            </w:r>
            <w:r w:rsidR="009B021E">
              <w:rPr>
                <w:rFonts w:ascii="Arial" w:hAnsi="Arial" w:cs="Arial"/>
              </w:rPr>
              <w:t xml:space="preserve">uditiva </w:t>
            </w:r>
            <w:r w:rsidR="004A1637" w:rsidRPr="00F664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4A1637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A1637" w:rsidRPr="00F66420" w:rsidTr="00A00129">
        <w:trPr>
          <w:trHeight w:val="431"/>
        </w:trPr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A1637" w:rsidRPr="00F66420" w:rsidRDefault="00C26D18" w:rsidP="009E635B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></w:t>
            </w:r>
            <w:r w:rsidR="00801C43">
              <w:rPr>
                <w:rFonts w:ascii="Arial" w:hAnsi="Arial" w:cs="Arial"/>
              </w:rPr>
              <w:t>Fisica</w:t>
            </w:r>
          </w:p>
        </w:tc>
        <w:tc>
          <w:tcPr>
            <w:tcW w:w="0" w:type="auto"/>
          </w:tcPr>
          <w:p w:rsidR="004A1637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A1637" w:rsidRPr="00F66420" w:rsidTr="00A00129">
        <w:trPr>
          <w:trHeight w:val="431"/>
        </w:trPr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A1637" w:rsidRPr="00F66420" w:rsidRDefault="00C26D18" w:rsidP="00C26D18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></w:t>
            </w:r>
            <w:r>
              <w:rPr>
                <w:rFonts w:ascii="Arial" w:hAnsi="Arial" w:cs="Arial"/>
              </w:rPr>
              <w:t>Intellettiva</w:t>
            </w:r>
          </w:p>
        </w:tc>
        <w:tc>
          <w:tcPr>
            <w:tcW w:w="0" w:type="auto"/>
          </w:tcPr>
          <w:p w:rsidR="004A1637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26D18" w:rsidRPr="00F66420" w:rsidTr="00A00129">
        <w:trPr>
          <w:trHeight w:val="431"/>
        </w:trPr>
        <w:tc>
          <w:tcPr>
            <w:tcW w:w="0" w:type="auto"/>
            <w:vMerge/>
          </w:tcPr>
          <w:p w:rsidR="00C26D18" w:rsidRPr="00F66420" w:rsidRDefault="00C26D18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C26D18" w:rsidRPr="00F66420" w:rsidRDefault="00C26D18" w:rsidP="00F6642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6D18" w:rsidRPr="00F66420" w:rsidRDefault="00C26D18" w:rsidP="00C26D18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></w:t>
            </w:r>
            <w:r>
              <w:rPr>
                <w:rFonts w:ascii="Arial" w:eastAsia="Times New Roman" w:hAnsi="Arial" w:cs="Arial"/>
                <w:color w:val="000000"/>
              </w:rPr>
              <w:t>Plurima (</w:t>
            </w:r>
            <w:r w:rsidRPr="00C26D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specificare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)                          </w:t>
            </w:r>
          </w:p>
        </w:tc>
        <w:tc>
          <w:tcPr>
            <w:tcW w:w="0" w:type="auto"/>
          </w:tcPr>
          <w:p w:rsidR="00C26D18" w:rsidRDefault="00C26D18" w:rsidP="00F6642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A1637" w:rsidRPr="00F66420" w:rsidTr="00A00129">
        <w:trPr>
          <w:trHeight w:val="431"/>
        </w:trPr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A1637" w:rsidRPr="00F66420" w:rsidRDefault="00C26D18" w:rsidP="009E635B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></w:t>
            </w:r>
            <w:r w:rsidR="009E635B">
              <w:rPr>
                <w:rFonts w:ascii="Arial" w:hAnsi="Arial" w:cs="Arial"/>
              </w:rPr>
              <w:t>Spettro autistico</w:t>
            </w:r>
          </w:p>
        </w:tc>
        <w:tc>
          <w:tcPr>
            <w:tcW w:w="0" w:type="auto"/>
          </w:tcPr>
          <w:p w:rsidR="004A1637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130FD" w:rsidRPr="00F66420" w:rsidTr="00A00129">
        <w:trPr>
          <w:trHeight w:val="113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7130FD" w:rsidRPr="00F66420" w:rsidRDefault="007130FD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7130FD" w:rsidRDefault="007130FD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7130FD" w:rsidRDefault="007130FD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7130FD" w:rsidRDefault="007130FD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7130FD" w:rsidRDefault="007130FD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7130FD" w:rsidRPr="00F66420" w:rsidRDefault="007130FD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66420">
              <w:rPr>
                <w:rFonts w:ascii="Arial" w:hAnsi="Arial" w:cs="Arial"/>
                <w:b/>
              </w:rPr>
              <w:t xml:space="preserve">DISTURBI EVOLUTIVI SPECIFICI </w:t>
            </w:r>
          </w:p>
          <w:p w:rsidR="007130FD" w:rsidRPr="00F66420" w:rsidRDefault="007130FD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7130FD" w:rsidRPr="00F66420" w:rsidRDefault="007130FD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7130FD" w:rsidRPr="00F66420" w:rsidRDefault="007130FD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7130FD" w:rsidRPr="00F66420" w:rsidRDefault="007130FD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3012" w:rsidRDefault="00F53012" w:rsidP="00F53012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  <w:p w:rsidR="00F53012" w:rsidRPr="00F66420" w:rsidRDefault="00F53012" w:rsidP="00F53012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></w:t>
            </w:r>
            <w:r>
              <w:rPr>
                <w:rFonts w:ascii="Arial" w:eastAsia="Times New Roman" w:hAnsi="Arial" w:cs="Arial"/>
                <w:color w:val="000000"/>
              </w:rPr>
              <w:t xml:space="preserve"> Certificazione Diagnostica enti accreditati L170/2010</w:t>
            </w:r>
          </w:p>
          <w:p w:rsidR="007130FD" w:rsidRDefault="007130FD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 xml:space="preserve"> </w:t>
            </w:r>
            <w:r w:rsidRPr="00F66420">
              <w:rPr>
                <w:rFonts w:ascii="Arial" w:hAnsi="Arial" w:cs="Arial"/>
              </w:rPr>
              <w:t>Diagnosi Clinica L170/2010</w:t>
            </w:r>
          </w:p>
          <w:p w:rsidR="007130FD" w:rsidRPr="00F66420" w:rsidRDefault="007130FD" w:rsidP="006E57B4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 xml:space="preserve"> </w:t>
            </w:r>
            <w:r w:rsidRPr="00DB0ED8">
              <w:rPr>
                <w:rFonts w:ascii="Arial" w:hAnsi="Arial" w:cs="Arial"/>
              </w:rPr>
              <w:t xml:space="preserve">Individuati dal team o dal </w:t>
            </w:r>
            <w:proofErr w:type="spellStart"/>
            <w:r w:rsidRPr="00DB0ED8">
              <w:rPr>
                <w:rFonts w:ascii="Arial" w:hAnsi="Arial" w:cs="Arial"/>
              </w:rPr>
              <w:t>C.D.C</w:t>
            </w:r>
            <w:proofErr w:type="spellEnd"/>
            <w:r w:rsidRPr="00DB0ED8">
              <w:rPr>
                <w:rFonts w:ascii="Arial" w:hAnsi="Arial" w:cs="Arial"/>
              </w:rPr>
              <w:t xml:space="preserve"> e in via di  accertamento</w:t>
            </w:r>
            <w:r w:rsidRPr="00F664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7130FD" w:rsidRDefault="007130FD" w:rsidP="004A1637">
            <w:pPr>
              <w:spacing w:after="0" w:line="360" w:lineRule="auto"/>
              <w:rPr>
                <w:rFonts w:ascii="Arial" w:hAnsi="Arial" w:cs="Arial"/>
              </w:rPr>
            </w:pPr>
          </w:p>
          <w:p w:rsidR="007130FD" w:rsidRPr="007130FD" w:rsidRDefault="007130FD" w:rsidP="009E635B">
            <w:pPr>
              <w:spacing w:after="0" w:line="360" w:lineRule="auto"/>
              <w:rPr>
                <w:rFonts w:ascii="Arial" w:hAnsi="Arial" w:cs="Arial"/>
              </w:rPr>
            </w:pPr>
            <w:r w:rsidRPr="00DB0ED8">
              <w:rPr>
                <w:rFonts w:ascii="Arial" w:hAnsi="Arial" w:cs="Arial"/>
              </w:rPr>
              <w:t xml:space="preserve">DSA </w:t>
            </w:r>
            <w:r w:rsidR="009E635B" w:rsidRPr="00DB0ED8">
              <w:rPr>
                <w:rFonts w:ascii="Arial" w:hAnsi="Arial" w:cs="Arial"/>
              </w:rPr>
              <w:t>(specificare):</w:t>
            </w:r>
            <w:r w:rsidR="009E63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7130FD" w:rsidRPr="00F66420" w:rsidRDefault="007130FD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4A1637" w:rsidRPr="00F66420" w:rsidTr="00A00129">
        <w:trPr>
          <w:trHeight w:val="384"/>
        </w:trPr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 w:val="restart"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  <w:p w:rsidR="004A1637" w:rsidRPr="00F66420" w:rsidRDefault="00123245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></w:t>
            </w:r>
            <w:r>
              <w:rPr>
                <w:rFonts w:ascii="Arial" w:eastAsia="Times New Roman" w:hAnsi="Arial" w:cs="Arial"/>
                <w:color w:val="000000"/>
              </w:rPr>
              <w:t xml:space="preserve"> Certificazione Diagnostica enti accreditati</w:t>
            </w:r>
          </w:p>
          <w:p w:rsidR="004A1637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lastRenderedPageBreak/>
              <w:t xml:space="preserve"> </w:t>
            </w:r>
            <w:r w:rsidRPr="00F66420">
              <w:rPr>
                <w:rFonts w:ascii="Arial" w:hAnsi="Arial" w:cs="Arial"/>
              </w:rPr>
              <w:t xml:space="preserve">Diagnosi Clinica </w:t>
            </w:r>
          </w:p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 xml:space="preserve"> </w:t>
            </w:r>
            <w:r w:rsidRPr="00F66420">
              <w:rPr>
                <w:rFonts w:ascii="Arial" w:hAnsi="Arial" w:cs="Arial"/>
              </w:rPr>
              <w:t xml:space="preserve">Individuati dal team o dal </w:t>
            </w:r>
            <w:proofErr w:type="spellStart"/>
            <w:r w:rsidRPr="00F66420">
              <w:rPr>
                <w:rFonts w:ascii="Arial" w:hAnsi="Arial" w:cs="Arial"/>
              </w:rPr>
              <w:t>C.D.C</w:t>
            </w:r>
            <w:proofErr w:type="spellEnd"/>
          </w:p>
        </w:tc>
        <w:tc>
          <w:tcPr>
            <w:tcW w:w="0" w:type="auto"/>
          </w:tcPr>
          <w:p w:rsidR="004A1637" w:rsidRPr="00F66420" w:rsidRDefault="004A1637" w:rsidP="004A1637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hAnsi="Arial" w:cs="Arial"/>
              </w:rPr>
              <w:lastRenderedPageBreak/>
              <w:t xml:space="preserve">ADHD </w:t>
            </w:r>
          </w:p>
        </w:tc>
        <w:tc>
          <w:tcPr>
            <w:tcW w:w="0" w:type="auto"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1637" w:rsidRPr="00F66420" w:rsidTr="00A00129">
        <w:trPr>
          <w:trHeight w:val="378"/>
        </w:trPr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</w:tcPr>
          <w:p w:rsidR="004A1637" w:rsidRPr="004A1637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hAnsi="Arial" w:cs="Arial"/>
              </w:rPr>
              <w:t xml:space="preserve">DOP </w:t>
            </w:r>
          </w:p>
        </w:tc>
        <w:tc>
          <w:tcPr>
            <w:tcW w:w="0" w:type="auto"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1637" w:rsidRPr="00F66420" w:rsidTr="00A00129">
        <w:trPr>
          <w:trHeight w:val="378"/>
        </w:trPr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</w:tcPr>
          <w:p w:rsidR="004A1637" w:rsidRPr="004A1637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hAnsi="Arial" w:cs="Arial"/>
              </w:rPr>
              <w:t>Borderline Cognitivo</w:t>
            </w:r>
          </w:p>
        </w:tc>
        <w:tc>
          <w:tcPr>
            <w:tcW w:w="0" w:type="auto"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1637" w:rsidRPr="00F66420" w:rsidTr="00A00129">
        <w:trPr>
          <w:trHeight w:val="378"/>
        </w:trPr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</w:tcPr>
          <w:p w:rsidR="004A1637" w:rsidRPr="004A1637" w:rsidRDefault="007130FD" w:rsidP="00F66420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Disturbi specifici del </w:t>
            </w:r>
            <w:r w:rsidR="004A1637" w:rsidRPr="00F66420">
              <w:rPr>
                <w:rFonts w:ascii="Arial" w:hAnsi="Arial" w:cs="Arial"/>
              </w:rPr>
              <w:t>linguaggio</w:t>
            </w:r>
          </w:p>
        </w:tc>
        <w:tc>
          <w:tcPr>
            <w:tcW w:w="0" w:type="auto"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1637" w:rsidRPr="00F66420" w:rsidTr="00A00129">
        <w:trPr>
          <w:trHeight w:val="378"/>
        </w:trPr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</w:tcPr>
          <w:p w:rsidR="004A1637" w:rsidRPr="004A1637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hAnsi="Arial" w:cs="Arial"/>
              </w:rPr>
              <w:t>Disturbo della coordinazione motoria</w:t>
            </w:r>
          </w:p>
        </w:tc>
        <w:tc>
          <w:tcPr>
            <w:tcW w:w="0" w:type="auto"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1637" w:rsidRPr="00F66420" w:rsidTr="00A00129">
        <w:trPr>
          <w:trHeight w:val="378"/>
        </w:trPr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</w:tcPr>
          <w:p w:rsidR="004A1637" w:rsidRPr="004A1637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hAnsi="Arial" w:cs="Arial"/>
              </w:rPr>
              <w:t>Spettro autistico lieve</w:t>
            </w:r>
          </w:p>
        </w:tc>
        <w:tc>
          <w:tcPr>
            <w:tcW w:w="0" w:type="auto"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1637" w:rsidRPr="00F66420" w:rsidTr="00A00129">
        <w:trPr>
          <w:trHeight w:val="378"/>
        </w:trPr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</w:tcPr>
          <w:p w:rsidR="00C26D18" w:rsidRPr="00C26D18" w:rsidRDefault="004A1637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hAnsi="Arial" w:cs="Arial"/>
              </w:rPr>
              <w:t xml:space="preserve">Altro </w:t>
            </w:r>
            <w:r w:rsidR="009E635B">
              <w:rPr>
                <w:rFonts w:ascii="Arial" w:hAnsi="Arial" w:cs="Arial"/>
              </w:rPr>
              <w:t xml:space="preserve">(specificare): </w:t>
            </w:r>
          </w:p>
        </w:tc>
        <w:tc>
          <w:tcPr>
            <w:tcW w:w="0" w:type="auto"/>
          </w:tcPr>
          <w:p w:rsidR="004A1637" w:rsidRPr="00F66420" w:rsidRDefault="004A163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0A07" w:rsidRPr="00F66420" w:rsidTr="00A00129">
        <w:trPr>
          <w:trHeight w:val="474"/>
        </w:trPr>
        <w:tc>
          <w:tcPr>
            <w:tcW w:w="0" w:type="auto"/>
            <w:vMerge w:val="restart"/>
          </w:tcPr>
          <w:p w:rsidR="007E0A07" w:rsidRPr="00F66420" w:rsidRDefault="007E0A0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66420">
              <w:rPr>
                <w:rFonts w:ascii="Arial" w:hAnsi="Arial" w:cs="Arial"/>
                <w:b/>
              </w:rPr>
              <w:t xml:space="preserve">SVANTAGGIO </w:t>
            </w:r>
          </w:p>
          <w:p w:rsidR="007E0A07" w:rsidRPr="00F66420" w:rsidRDefault="007E0A0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(indicare il disagio prevalente)</w:t>
            </w:r>
          </w:p>
        </w:tc>
        <w:tc>
          <w:tcPr>
            <w:tcW w:w="0" w:type="auto"/>
            <w:vMerge w:val="restart"/>
          </w:tcPr>
          <w:p w:rsidR="00C26D18" w:rsidRDefault="00C26D18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  <w:p w:rsidR="007E0A07" w:rsidRDefault="007E0A07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 xml:space="preserve"> </w:t>
            </w:r>
            <w:r w:rsidRPr="00F66420">
              <w:rPr>
                <w:rFonts w:ascii="Arial" w:hAnsi="Arial" w:cs="Arial"/>
              </w:rPr>
              <w:t xml:space="preserve">Individuati dal team o dal </w:t>
            </w:r>
            <w:proofErr w:type="spellStart"/>
            <w:r w:rsidRPr="00F66420">
              <w:rPr>
                <w:rFonts w:ascii="Arial" w:hAnsi="Arial" w:cs="Arial"/>
              </w:rPr>
              <w:t>C.D.C</w:t>
            </w:r>
            <w:proofErr w:type="spellEnd"/>
          </w:p>
          <w:p w:rsidR="00C42242" w:rsidRPr="00C42242" w:rsidRDefault="00C42242" w:rsidP="002926EF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eastAsia="Times New Roman" w:hAnsi="Arial" w:cs="Arial"/>
                <w:color w:val="000000"/>
              </w:rPr>
              <w:t xml:space="preserve"> </w:t>
            </w:r>
            <w:r w:rsidRPr="00C42242">
              <w:rPr>
                <w:rFonts w:ascii="Arial" w:hAnsi="Arial" w:cs="Arial"/>
              </w:rPr>
              <w:t xml:space="preserve"> segnalazione degli operatori dei servizi sociali</w:t>
            </w:r>
          </w:p>
        </w:tc>
        <w:tc>
          <w:tcPr>
            <w:tcW w:w="0" w:type="auto"/>
          </w:tcPr>
          <w:p w:rsidR="007E0A07" w:rsidRPr="00F66420" w:rsidRDefault="007E0A07" w:rsidP="007E0A07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hAnsi="Arial" w:cs="Arial"/>
              </w:rPr>
              <w:t>Socio economico-culturale</w:t>
            </w:r>
          </w:p>
        </w:tc>
        <w:tc>
          <w:tcPr>
            <w:tcW w:w="0" w:type="auto"/>
          </w:tcPr>
          <w:p w:rsidR="007E0A07" w:rsidRPr="00F66420" w:rsidRDefault="007E0A0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0A07" w:rsidRPr="00F66420" w:rsidTr="00A00129">
        <w:trPr>
          <w:trHeight w:val="472"/>
        </w:trPr>
        <w:tc>
          <w:tcPr>
            <w:tcW w:w="0" w:type="auto"/>
            <w:vMerge/>
          </w:tcPr>
          <w:p w:rsidR="007E0A07" w:rsidRPr="00F66420" w:rsidRDefault="007E0A0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A07" w:rsidRPr="00F66420" w:rsidRDefault="007E0A0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</w:tcPr>
          <w:p w:rsidR="007E0A07" w:rsidRPr="00F66420" w:rsidRDefault="007E0A07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hAnsi="Arial" w:cs="Arial"/>
              </w:rPr>
              <w:t xml:space="preserve">Linguistico culturale </w:t>
            </w:r>
            <w:r w:rsidR="00FC66A4">
              <w:rPr>
                <w:rFonts w:ascii="Arial" w:hAnsi="Arial" w:cs="Arial"/>
              </w:rPr>
              <w:t>(stranieri non alfabetizzati</w:t>
            </w:r>
            <w:r w:rsidR="00123245">
              <w:rPr>
                <w:rFonts w:ascii="Arial" w:hAnsi="Arial" w:cs="Arial"/>
              </w:rPr>
              <w:t xml:space="preserve"> </w:t>
            </w:r>
            <w:proofErr w:type="spellStart"/>
            <w:r w:rsidR="00123245">
              <w:rPr>
                <w:rFonts w:ascii="Arial" w:hAnsi="Arial" w:cs="Arial"/>
              </w:rPr>
              <w:t>CM</w:t>
            </w:r>
            <w:proofErr w:type="spellEnd"/>
            <w:r w:rsidR="00123245">
              <w:rPr>
                <w:rFonts w:ascii="Arial" w:hAnsi="Arial" w:cs="Arial"/>
              </w:rPr>
              <w:t xml:space="preserve"> 8/2013</w:t>
            </w:r>
            <w:r w:rsidR="00FC66A4">
              <w:rPr>
                <w:rFonts w:ascii="Arial" w:hAnsi="Arial" w:cs="Arial"/>
              </w:rPr>
              <w:t xml:space="preserve"> </w:t>
            </w:r>
            <w:r w:rsidRPr="00F66420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7E0A07" w:rsidRPr="00F66420" w:rsidRDefault="007E0A0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0A07" w:rsidRPr="00F66420" w:rsidTr="00A00129">
        <w:trPr>
          <w:trHeight w:val="472"/>
        </w:trPr>
        <w:tc>
          <w:tcPr>
            <w:tcW w:w="0" w:type="auto"/>
            <w:vMerge/>
          </w:tcPr>
          <w:p w:rsidR="007E0A07" w:rsidRPr="00F66420" w:rsidRDefault="007E0A07" w:rsidP="00F66420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A07" w:rsidRPr="00F66420" w:rsidRDefault="007E0A0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</w:tcPr>
          <w:p w:rsidR="007E0A07" w:rsidRPr="00F66420" w:rsidRDefault="007E0A07" w:rsidP="00F66420">
            <w:pPr>
              <w:spacing w:after="0" w:line="360" w:lineRule="auto"/>
              <w:rPr>
                <w:rFonts w:ascii="Arial" w:hAnsi="Arial" w:cs="Arial"/>
              </w:rPr>
            </w:pPr>
            <w:r w:rsidRPr="00F66420">
              <w:rPr>
                <w:rFonts w:ascii="Arial" w:hAnsi="Arial" w:cs="Arial"/>
              </w:rPr>
              <w:t>Disagio comportamentale relazionale</w:t>
            </w:r>
          </w:p>
        </w:tc>
        <w:tc>
          <w:tcPr>
            <w:tcW w:w="0" w:type="auto"/>
          </w:tcPr>
          <w:p w:rsidR="007E0A07" w:rsidRPr="00F66420" w:rsidRDefault="007E0A07" w:rsidP="00F6642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00129" w:rsidRDefault="00A00129" w:rsidP="003C7950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83461" w:rsidRPr="00DC716D" w:rsidRDefault="00683461" w:rsidP="003C7950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7E0A07">
        <w:rPr>
          <w:rFonts w:ascii="Arial" w:hAnsi="Arial" w:cs="Arial"/>
          <w:b/>
          <w:sz w:val="28"/>
          <w:szCs w:val="28"/>
        </w:rPr>
        <w:t xml:space="preserve">TABELLA RIASSUNTIVA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694"/>
        <w:gridCol w:w="4252"/>
      </w:tblGrid>
      <w:tr w:rsidR="00683461" w:rsidRPr="00185F04" w:rsidTr="008B0A79">
        <w:trPr>
          <w:trHeight w:val="336"/>
        </w:trPr>
        <w:tc>
          <w:tcPr>
            <w:tcW w:w="2943" w:type="dxa"/>
          </w:tcPr>
          <w:p w:rsidR="00683461" w:rsidRPr="007E0A07" w:rsidRDefault="007E0A07" w:rsidP="00FE49B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ALUNNO </w:t>
            </w:r>
          </w:p>
        </w:tc>
        <w:tc>
          <w:tcPr>
            <w:tcW w:w="2694" w:type="dxa"/>
          </w:tcPr>
          <w:p w:rsidR="00683461" w:rsidRPr="007E0A07" w:rsidRDefault="007E0A07" w:rsidP="00FE49B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</w:t>
            </w:r>
            <w:r w:rsidR="00683461" w:rsidRPr="007E0A07">
              <w:rPr>
                <w:rFonts w:ascii="Arial" w:hAnsi="Arial" w:cs="Arial"/>
                <w:b/>
              </w:rPr>
              <w:t xml:space="preserve"> BES</w:t>
            </w:r>
          </w:p>
        </w:tc>
        <w:tc>
          <w:tcPr>
            <w:tcW w:w="4252" w:type="dxa"/>
          </w:tcPr>
          <w:p w:rsidR="00683461" w:rsidRPr="00C26D18" w:rsidRDefault="007E0A07" w:rsidP="00FE49BD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MODALITA’ </w:t>
            </w:r>
            <w:proofErr w:type="spellStart"/>
            <w:r>
              <w:rPr>
                <w:rFonts w:ascii="Arial" w:hAnsi="Arial" w:cs="Arial"/>
                <w:b/>
              </w:rPr>
              <w:t>DI</w:t>
            </w:r>
            <w:proofErr w:type="spellEnd"/>
            <w:r>
              <w:rPr>
                <w:rFonts w:ascii="Arial" w:hAnsi="Arial" w:cs="Arial"/>
                <w:b/>
              </w:rPr>
              <w:t xml:space="preserve"> INTERVENTO</w:t>
            </w:r>
            <w:r w:rsidR="00A00129">
              <w:rPr>
                <w:rStyle w:val="Rimandonotaapidipagina"/>
                <w:rFonts w:ascii="Arial" w:hAnsi="Arial" w:cs="Arial"/>
                <w:b/>
              </w:rPr>
              <w:footnoteReference w:id="2"/>
            </w:r>
          </w:p>
        </w:tc>
      </w:tr>
      <w:tr w:rsidR="00683461" w:rsidRPr="00185F04" w:rsidTr="008B0A79">
        <w:trPr>
          <w:trHeight w:val="336"/>
        </w:trPr>
        <w:tc>
          <w:tcPr>
            <w:tcW w:w="2943" w:type="dxa"/>
          </w:tcPr>
          <w:p w:rsidR="00683461" w:rsidRPr="00683461" w:rsidRDefault="00683461" w:rsidP="00FE49BD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683461" w:rsidRPr="00683461" w:rsidRDefault="00683461" w:rsidP="00FE49BD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461" w:rsidRPr="00683461" w:rsidRDefault="00683461" w:rsidP="00FE49B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83461" w:rsidRDefault="00683461" w:rsidP="00FE49B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683461" w:rsidRPr="00683461" w:rsidRDefault="00683461" w:rsidP="00FE49B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683461" w:rsidRPr="00185F04" w:rsidTr="008B0A79">
        <w:trPr>
          <w:trHeight w:val="336"/>
        </w:trPr>
        <w:tc>
          <w:tcPr>
            <w:tcW w:w="2943" w:type="dxa"/>
          </w:tcPr>
          <w:p w:rsidR="00683461" w:rsidRPr="00683461" w:rsidRDefault="00683461" w:rsidP="00FE49BD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683461" w:rsidRPr="00683461" w:rsidRDefault="00683461" w:rsidP="00FE49BD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461" w:rsidRPr="00683461" w:rsidRDefault="00683461" w:rsidP="00FE49B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83461" w:rsidRDefault="00683461" w:rsidP="00FE49B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683461" w:rsidRPr="00683461" w:rsidRDefault="00683461" w:rsidP="00FE49B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683461" w:rsidRPr="00185F04" w:rsidTr="008B0A79">
        <w:trPr>
          <w:trHeight w:val="336"/>
        </w:trPr>
        <w:tc>
          <w:tcPr>
            <w:tcW w:w="2943" w:type="dxa"/>
          </w:tcPr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</w:tcPr>
          <w:p w:rsidR="00683461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3461" w:rsidRPr="00185F04" w:rsidTr="008B0A79">
        <w:trPr>
          <w:trHeight w:val="336"/>
        </w:trPr>
        <w:tc>
          <w:tcPr>
            <w:tcW w:w="2943" w:type="dxa"/>
          </w:tcPr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</w:tcPr>
          <w:p w:rsidR="00683461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42A02" w:rsidRPr="00185F04" w:rsidRDefault="00B42A02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3461" w:rsidRPr="00185F04" w:rsidTr="008B0A79">
        <w:trPr>
          <w:trHeight w:val="336"/>
        </w:trPr>
        <w:tc>
          <w:tcPr>
            <w:tcW w:w="2943" w:type="dxa"/>
          </w:tcPr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</w:tcPr>
          <w:p w:rsidR="00683461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42A02" w:rsidRPr="00185F04" w:rsidRDefault="00B42A02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3461" w:rsidRPr="00185F04" w:rsidTr="008B0A79">
        <w:trPr>
          <w:trHeight w:val="336"/>
        </w:trPr>
        <w:tc>
          <w:tcPr>
            <w:tcW w:w="2943" w:type="dxa"/>
          </w:tcPr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</w:tcPr>
          <w:p w:rsidR="00683461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42A02" w:rsidRPr="00185F04" w:rsidRDefault="00B42A02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3461" w:rsidRPr="00185F04" w:rsidTr="008B0A79">
        <w:trPr>
          <w:trHeight w:val="352"/>
        </w:trPr>
        <w:tc>
          <w:tcPr>
            <w:tcW w:w="2943" w:type="dxa"/>
          </w:tcPr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461" w:rsidRPr="00185F04" w:rsidRDefault="00683461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</w:tcPr>
          <w:p w:rsidR="00B42A02" w:rsidRPr="00185F04" w:rsidRDefault="00B42A02" w:rsidP="00FE49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B0A79" w:rsidRDefault="008B0A79" w:rsidP="00C26D18">
      <w:pPr>
        <w:rPr>
          <w:rFonts w:ascii="Arial" w:hAnsi="Arial" w:cs="Arial"/>
          <w:i/>
          <w:sz w:val="24"/>
          <w:szCs w:val="28"/>
        </w:rPr>
      </w:pPr>
    </w:p>
    <w:p w:rsidR="005E4AAC" w:rsidRPr="00683461" w:rsidRDefault="005E4AAC" w:rsidP="00AB257C">
      <w:pPr>
        <w:tabs>
          <w:tab w:val="left" w:pos="9072"/>
        </w:tabs>
        <w:rPr>
          <w:rFonts w:ascii="Arial" w:hAnsi="Arial" w:cs="Arial"/>
          <w:i/>
          <w:sz w:val="24"/>
          <w:szCs w:val="28"/>
        </w:rPr>
      </w:pPr>
      <w:proofErr w:type="spellStart"/>
      <w:r w:rsidRPr="006C4D9C">
        <w:rPr>
          <w:rFonts w:ascii="Arial" w:hAnsi="Arial" w:cs="Arial"/>
          <w:i/>
          <w:sz w:val="24"/>
          <w:szCs w:val="28"/>
        </w:rPr>
        <w:t>Data</w:t>
      </w:r>
      <w:r>
        <w:rPr>
          <w:rFonts w:ascii="Arial" w:hAnsi="Arial" w:cs="Arial"/>
          <w:sz w:val="28"/>
          <w:szCs w:val="28"/>
        </w:rPr>
        <w:t>……………</w:t>
      </w:r>
      <w:proofErr w:type="spellEnd"/>
      <w:r>
        <w:rPr>
          <w:rFonts w:ascii="Arial" w:hAnsi="Arial" w:cs="Arial"/>
          <w:sz w:val="28"/>
          <w:szCs w:val="28"/>
        </w:rPr>
        <w:t xml:space="preserve">.                               </w:t>
      </w:r>
      <w:r w:rsidR="006C4D9C">
        <w:rPr>
          <w:rFonts w:ascii="Arial" w:hAnsi="Arial" w:cs="Arial"/>
          <w:sz w:val="28"/>
          <w:szCs w:val="28"/>
        </w:rPr>
        <w:t xml:space="preserve">      </w:t>
      </w:r>
      <w:r w:rsidR="00DD6000">
        <w:rPr>
          <w:rFonts w:ascii="Arial" w:hAnsi="Arial" w:cs="Arial"/>
          <w:i/>
          <w:sz w:val="24"/>
          <w:szCs w:val="28"/>
        </w:rPr>
        <w:t>C</w:t>
      </w:r>
      <w:r w:rsidR="00C36DF8">
        <w:rPr>
          <w:rFonts w:ascii="Arial" w:hAnsi="Arial" w:cs="Arial"/>
          <w:i/>
          <w:sz w:val="24"/>
          <w:szCs w:val="28"/>
        </w:rPr>
        <w:t>oordinatore</w:t>
      </w:r>
      <w:r w:rsidR="00773089">
        <w:rPr>
          <w:rFonts w:ascii="Arial" w:hAnsi="Arial" w:cs="Arial"/>
          <w:i/>
          <w:sz w:val="24"/>
          <w:szCs w:val="28"/>
        </w:rPr>
        <w:t xml:space="preserve"> o Team</w:t>
      </w:r>
      <w:r w:rsidR="00C36DF8">
        <w:rPr>
          <w:rFonts w:ascii="Arial" w:hAnsi="Arial" w:cs="Arial"/>
          <w:i/>
          <w:sz w:val="24"/>
          <w:szCs w:val="28"/>
        </w:rPr>
        <w:t xml:space="preserve"> </w:t>
      </w:r>
      <w:r w:rsidR="00DD6000">
        <w:rPr>
          <w:rFonts w:ascii="Arial" w:hAnsi="Arial" w:cs="Arial"/>
          <w:i/>
          <w:sz w:val="24"/>
          <w:szCs w:val="28"/>
        </w:rPr>
        <w:t>d</w:t>
      </w:r>
      <w:r w:rsidR="00773089">
        <w:rPr>
          <w:rFonts w:ascii="Arial" w:hAnsi="Arial" w:cs="Arial"/>
          <w:i/>
          <w:sz w:val="24"/>
          <w:szCs w:val="28"/>
        </w:rPr>
        <w:t>i</w:t>
      </w:r>
      <w:r w:rsidR="00AB257C">
        <w:rPr>
          <w:rFonts w:ascii="Arial" w:hAnsi="Arial" w:cs="Arial"/>
          <w:i/>
          <w:sz w:val="24"/>
          <w:szCs w:val="28"/>
        </w:rPr>
        <w:t xml:space="preserve"> </w:t>
      </w:r>
      <w:r w:rsidR="00F162B6">
        <w:rPr>
          <w:rFonts w:ascii="Arial" w:hAnsi="Arial" w:cs="Arial"/>
          <w:i/>
          <w:sz w:val="24"/>
          <w:szCs w:val="28"/>
        </w:rPr>
        <w:t>classe</w:t>
      </w:r>
      <w:r w:rsidR="003A250E" w:rsidRPr="006C4D9C">
        <w:rPr>
          <w:rFonts w:ascii="Arial" w:hAnsi="Arial" w:cs="Arial"/>
          <w:i/>
          <w:sz w:val="24"/>
          <w:szCs w:val="28"/>
        </w:rPr>
        <w:t xml:space="preserve">                                                           </w:t>
      </w:r>
      <w:r w:rsidR="006C4D9C">
        <w:rPr>
          <w:rFonts w:ascii="Arial" w:hAnsi="Arial" w:cs="Arial"/>
          <w:i/>
          <w:sz w:val="24"/>
          <w:szCs w:val="28"/>
        </w:rPr>
        <w:t xml:space="preserve">                                  </w:t>
      </w:r>
      <w:bookmarkStart w:id="0" w:name="sdfootnote10sym"/>
      <w:bookmarkEnd w:id="0"/>
    </w:p>
    <w:sectPr w:rsidR="005E4AAC" w:rsidRPr="00683461" w:rsidSect="00BA5F1E">
      <w:footerReference w:type="default" r:id="rId8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57" w:rsidRDefault="00BE0B57" w:rsidP="006C4D9C">
      <w:pPr>
        <w:spacing w:after="0" w:line="240" w:lineRule="auto"/>
      </w:pPr>
      <w:r>
        <w:separator/>
      </w:r>
    </w:p>
  </w:endnote>
  <w:endnote w:type="continuationSeparator" w:id="0">
    <w:p w:rsidR="00BE0B57" w:rsidRDefault="00BE0B57" w:rsidP="006C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79" w:rsidRDefault="00453E02">
    <w:pPr>
      <w:pStyle w:val="Pidipagina"/>
      <w:jc w:val="right"/>
    </w:pPr>
    <w:r>
      <w:fldChar w:fldCharType="begin"/>
    </w:r>
    <w:r w:rsidR="008B0A79">
      <w:instrText>PAGE   \* MERGEFORMAT</w:instrText>
    </w:r>
    <w:r>
      <w:fldChar w:fldCharType="separate"/>
    </w:r>
    <w:r w:rsidR="00557794">
      <w:rPr>
        <w:noProof/>
      </w:rPr>
      <w:t>2</w:t>
    </w:r>
    <w:r>
      <w:fldChar w:fldCharType="end"/>
    </w:r>
  </w:p>
  <w:p w:rsidR="006C4D9C" w:rsidRDefault="006C4D9C" w:rsidP="008B0A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57" w:rsidRDefault="00BE0B57" w:rsidP="006C4D9C">
      <w:pPr>
        <w:spacing w:after="0" w:line="240" w:lineRule="auto"/>
      </w:pPr>
      <w:r>
        <w:separator/>
      </w:r>
    </w:p>
  </w:footnote>
  <w:footnote w:type="continuationSeparator" w:id="0">
    <w:p w:rsidR="00BE0B57" w:rsidRDefault="00BE0B57" w:rsidP="006C4D9C">
      <w:pPr>
        <w:spacing w:after="0" w:line="240" w:lineRule="auto"/>
      </w:pPr>
      <w:r>
        <w:continuationSeparator/>
      </w:r>
    </w:p>
  </w:footnote>
  <w:footnote w:id="1">
    <w:p w:rsidR="00A00129" w:rsidRPr="00A00129" w:rsidRDefault="00A00129" w:rsidP="00A00129">
      <w:pPr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C26D18">
        <w:rPr>
          <w:rFonts w:ascii="Arial" w:hAnsi="Arial" w:cs="Arial"/>
        </w:rPr>
        <w:t>Nel caso di alunni con Bisogni Educativi Speciali in più aree specificare nella tabella riassunt</w:t>
      </w:r>
      <w:r>
        <w:rPr>
          <w:rFonts w:ascii="Arial" w:hAnsi="Arial" w:cs="Arial"/>
        </w:rPr>
        <w:t>iva nella colonna tipologia BES</w:t>
      </w:r>
    </w:p>
  </w:footnote>
  <w:footnote w:id="2">
    <w:p w:rsidR="00A00129" w:rsidRPr="00DC716D" w:rsidRDefault="00A00129" w:rsidP="00A00129">
      <w:pPr>
        <w:spacing w:after="0" w:line="240" w:lineRule="auto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DC716D">
        <w:rPr>
          <w:rFonts w:ascii="Arial" w:eastAsia="Times New Roman" w:hAnsi="Arial" w:cs="Arial"/>
          <w:lang w:eastAsia="it-IT"/>
        </w:rPr>
        <w:t xml:space="preserve">Specificare la tipologia del percorso: </w:t>
      </w:r>
    </w:p>
    <w:p w:rsidR="00A00129" w:rsidRPr="00DC716D" w:rsidRDefault="00A00129" w:rsidP="00A00129">
      <w:pPr>
        <w:pStyle w:val="Paragrafoelenco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DC716D">
        <w:rPr>
          <w:rFonts w:ascii="Arial" w:eastAsia="Times New Roman" w:hAnsi="Arial" w:cs="Arial"/>
          <w:b/>
          <w:lang w:eastAsia="it-IT"/>
        </w:rPr>
        <w:t xml:space="preserve">PEI </w:t>
      </w:r>
      <w:r w:rsidRPr="00DC716D">
        <w:rPr>
          <w:rFonts w:ascii="Arial" w:eastAsia="Times New Roman" w:hAnsi="Arial" w:cs="Arial"/>
          <w:lang w:eastAsia="it-IT"/>
        </w:rPr>
        <w:t>(piano educativo individualizzato)</w:t>
      </w:r>
    </w:p>
    <w:p w:rsidR="00A00129" w:rsidRDefault="00A00129" w:rsidP="00A00129">
      <w:pPr>
        <w:pStyle w:val="Paragrafoelenco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DC716D">
        <w:rPr>
          <w:rFonts w:ascii="Arial" w:eastAsia="Times New Roman" w:hAnsi="Arial" w:cs="Arial"/>
          <w:b/>
          <w:lang w:eastAsia="it-IT"/>
        </w:rPr>
        <w:t>PDP</w:t>
      </w:r>
      <w:r w:rsidR="00F63185">
        <w:rPr>
          <w:rFonts w:ascii="Arial" w:eastAsia="Times New Roman" w:hAnsi="Arial" w:cs="Arial"/>
          <w:b/>
          <w:lang w:eastAsia="it-IT"/>
        </w:rPr>
        <w:t xml:space="preserve"> </w:t>
      </w:r>
      <w:r w:rsidRPr="00DC716D">
        <w:rPr>
          <w:rFonts w:ascii="Arial" w:eastAsia="Times New Roman" w:hAnsi="Arial" w:cs="Arial"/>
          <w:lang w:eastAsia="it-IT"/>
        </w:rPr>
        <w:t xml:space="preserve">(piano didattico personalizzato) </w:t>
      </w:r>
    </w:p>
    <w:p w:rsidR="00A00129" w:rsidRPr="00F162B6" w:rsidRDefault="00A00129" w:rsidP="00A00129">
      <w:pPr>
        <w:pStyle w:val="Paragrafoelenco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74210C">
        <w:rPr>
          <w:rFonts w:ascii="Arial" w:eastAsia="Times New Roman" w:hAnsi="Arial" w:cs="Arial"/>
          <w:b/>
          <w:lang w:eastAsia="it-IT"/>
        </w:rPr>
        <w:t>Metodologie didattiche individualizzate e personalizzate</w:t>
      </w:r>
      <w:r w:rsidRPr="00F162B6">
        <w:rPr>
          <w:rFonts w:ascii="Arial" w:eastAsia="Times New Roman" w:hAnsi="Arial" w:cs="Arial"/>
          <w:lang w:eastAsia="it-IT"/>
        </w:rPr>
        <w:t xml:space="preserve"> che non prevedono misure compensative e </w:t>
      </w:r>
      <w:proofErr w:type="spellStart"/>
      <w:r w:rsidRPr="00F162B6">
        <w:rPr>
          <w:rFonts w:ascii="Arial" w:eastAsia="Times New Roman" w:hAnsi="Arial" w:cs="Arial"/>
          <w:lang w:eastAsia="it-IT"/>
        </w:rPr>
        <w:t>dispensative</w:t>
      </w:r>
      <w:proofErr w:type="spellEnd"/>
      <w:r w:rsidRPr="00F162B6">
        <w:rPr>
          <w:rFonts w:ascii="Arial" w:eastAsia="Times New Roman" w:hAnsi="Arial" w:cs="Arial"/>
          <w:lang w:eastAsia="it-IT"/>
        </w:rPr>
        <w:t xml:space="preserve"> </w:t>
      </w:r>
    </w:p>
    <w:p w:rsidR="00A00129" w:rsidRPr="00A11664" w:rsidRDefault="00A00129" w:rsidP="00A11664">
      <w:pPr>
        <w:pStyle w:val="Paragrafoelenco"/>
        <w:numPr>
          <w:ilvl w:val="0"/>
          <w:numId w:val="18"/>
        </w:numPr>
        <w:spacing w:after="0" w:line="240" w:lineRule="auto"/>
        <w:ind w:left="709"/>
        <w:rPr>
          <w:rFonts w:ascii="Arial" w:eastAsia="Times New Roman" w:hAnsi="Arial" w:cs="Arial"/>
          <w:lang w:eastAsia="it-IT"/>
        </w:rPr>
      </w:pPr>
      <w:r w:rsidRPr="00DC716D">
        <w:rPr>
          <w:rFonts w:ascii="Arial" w:eastAsia="Times New Roman" w:hAnsi="Arial" w:cs="Arial"/>
          <w:b/>
          <w:lang w:eastAsia="it-IT"/>
        </w:rPr>
        <w:t>Altre scelte didattiche</w:t>
      </w:r>
      <w:r w:rsidRPr="00DC716D">
        <w:rPr>
          <w:rFonts w:ascii="Arial" w:eastAsia="Times New Roman" w:hAnsi="Arial" w:cs="Arial"/>
          <w:lang w:eastAsia="it-IT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21342_"/>
      </v:shape>
    </w:pict>
  </w:numPicBullet>
  <w:numPicBullet w:numPicBulletId="1">
    <w:pict>
      <v:shape id="_x0000_i1029" type="#_x0000_t75" style="width:9.75pt;height:9.75pt" o:bullet="t">
        <v:imagedata r:id="rId2" o:title="BD21301_"/>
      </v:shape>
    </w:pict>
  </w:numPicBullet>
  <w:abstractNum w:abstractNumId="0">
    <w:nsid w:val="00000016"/>
    <w:multiLevelType w:val="multilevel"/>
    <w:tmpl w:val="00000016"/>
    <w:name w:val="RTF_Num 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5A828FB"/>
    <w:multiLevelType w:val="hybridMultilevel"/>
    <w:tmpl w:val="C530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C21DC"/>
    <w:multiLevelType w:val="hybridMultilevel"/>
    <w:tmpl w:val="354ADB82"/>
    <w:lvl w:ilvl="0" w:tplc="9C5C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C3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EB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0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6D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E7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E8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E7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AA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9841433"/>
    <w:multiLevelType w:val="hybridMultilevel"/>
    <w:tmpl w:val="38F20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95B2B"/>
    <w:multiLevelType w:val="hybridMultilevel"/>
    <w:tmpl w:val="9456395C"/>
    <w:lvl w:ilvl="0" w:tplc="F93A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A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5EC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2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6F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AA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8B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8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24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E035C"/>
    <w:multiLevelType w:val="hybridMultilevel"/>
    <w:tmpl w:val="2910D652"/>
    <w:lvl w:ilvl="0" w:tplc="518A8BD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8129B"/>
    <w:multiLevelType w:val="hybridMultilevel"/>
    <w:tmpl w:val="0B2602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218B0"/>
    <w:multiLevelType w:val="hybridMultilevel"/>
    <w:tmpl w:val="AA90BF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D0B689C"/>
    <w:multiLevelType w:val="hybridMultilevel"/>
    <w:tmpl w:val="D884D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2"/>
  </w:num>
  <w:num w:numId="5">
    <w:abstractNumId w:val="13"/>
  </w:num>
  <w:num w:numId="6">
    <w:abstractNumId w:val="1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20"/>
  </w:num>
  <w:num w:numId="19">
    <w:abstractNumId w:val="11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AC"/>
    <w:rsid w:val="000A6AC6"/>
    <w:rsid w:val="000B61ED"/>
    <w:rsid w:val="000C1E1C"/>
    <w:rsid w:val="000C757D"/>
    <w:rsid w:val="000F1C75"/>
    <w:rsid w:val="001020BD"/>
    <w:rsid w:val="00123245"/>
    <w:rsid w:val="00125BCC"/>
    <w:rsid w:val="001446D2"/>
    <w:rsid w:val="001621F9"/>
    <w:rsid w:val="00172355"/>
    <w:rsid w:val="00185F04"/>
    <w:rsid w:val="001A2C23"/>
    <w:rsid w:val="001D3A76"/>
    <w:rsid w:val="002926EF"/>
    <w:rsid w:val="002A0AF8"/>
    <w:rsid w:val="002C2545"/>
    <w:rsid w:val="002F5A67"/>
    <w:rsid w:val="00323511"/>
    <w:rsid w:val="00326CCC"/>
    <w:rsid w:val="00331621"/>
    <w:rsid w:val="00341498"/>
    <w:rsid w:val="003769AE"/>
    <w:rsid w:val="003A0B48"/>
    <w:rsid w:val="003A1F94"/>
    <w:rsid w:val="003A22B5"/>
    <w:rsid w:val="003A250E"/>
    <w:rsid w:val="003A686B"/>
    <w:rsid w:val="003C7950"/>
    <w:rsid w:val="004040B9"/>
    <w:rsid w:val="00421B87"/>
    <w:rsid w:val="0042571B"/>
    <w:rsid w:val="0042644A"/>
    <w:rsid w:val="00441B8B"/>
    <w:rsid w:val="00453E02"/>
    <w:rsid w:val="00481F36"/>
    <w:rsid w:val="00486824"/>
    <w:rsid w:val="004A1637"/>
    <w:rsid w:val="004B18EC"/>
    <w:rsid w:val="004B5CC9"/>
    <w:rsid w:val="004F22C7"/>
    <w:rsid w:val="00537A33"/>
    <w:rsid w:val="0055645C"/>
    <w:rsid w:val="00557794"/>
    <w:rsid w:val="005669B6"/>
    <w:rsid w:val="005840AB"/>
    <w:rsid w:val="005A776C"/>
    <w:rsid w:val="005A7C10"/>
    <w:rsid w:val="005E4AAC"/>
    <w:rsid w:val="005E6A89"/>
    <w:rsid w:val="00613CE7"/>
    <w:rsid w:val="006215A6"/>
    <w:rsid w:val="00675E8B"/>
    <w:rsid w:val="00683461"/>
    <w:rsid w:val="00685F54"/>
    <w:rsid w:val="006B63A3"/>
    <w:rsid w:val="006C4D9C"/>
    <w:rsid w:val="006E57B4"/>
    <w:rsid w:val="007130FD"/>
    <w:rsid w:val="0074210C"/>
    <w:rsid w:val="00767D5A"/>
    <w:rsid w:val="00773089"/>
    <w:rsid w:val="007A6FDA"/>
    <w:rsid w:val="007C0FE4"/>
    <w:rsid w:val="007E0A07"/>
    <w:rsid w:val="00801C43"/>
    <w:rsid w:val="00882E2B"/>
    <w:rsid w:val="00893875"/>
    <w:rsid w:val="008B0A72"/>
    <w:rsid w:val="008B0A79"/>
    <w:rsid w:val="008B6B3A"/>
    <w:rsid w:val="008D6707"/>
    <w:rsid w:val="00927E70"/>
    <w:rsid w:val="009358B8"/>
    <w:rsid w:val="00936380"/>
    <w:rsid w:val="00940AC9"/>
    <w:rsid w:val="00972F39"/>
    <w:rsid w:val="00992539"/>
    <w:rsid w:val="009B021E"/>
    <w:rsid w:val="009E635B"/>
    <w:rsid w:val="009F421D"/>
    <w:rsid w:val="009F7A17"/>
    <w:rsid w:val="00A00129"/>
    <w:rsid w:val="00A042F9"/>
    <w:rsid w:val="00A0456C"/>
    <w:rsid w:val="00A11664"/>
    <w:rsid w:val="00A12883"/>
    <w:rsid w:val="00A25629"/>
    <w:rsid w:val="00A258B6"/>
    <w:rsid w:val="00A76B3A"/>
    <w:rsid w:val="00A86394"/>
    <w:rsid w:val="00A9375D"/>
    <w:rsid w:val="00AB257C"/>
    <w:rsid w:val="00AB674C"/>
    <w:rsid w:val="00B42A02"/>
    <w:rsid w:val="00B62E19"/>
    <w:rsid w:val="00B831B4"/>
    <w:rsid w:val="00B83257"/>
    <w:rsid w:val="00BA5F1E"/>
    <w:rsid w:val="00BB28F5"/>
    <w:rsid w:val="00BD6055"/>
    <w:rsid w:val="00BE0B57"/>
    <w:rsid w:val="00BF4D15"/>
    <w:rsid w:val="00C20166"/>
    <w:rsid w:val="00C26D18"/>
    <w:rsid w:val="00C36DF8"/>
    <w:rsid w:val="00C42242"/>
    <w:rsid w:val="00C80BCC"/>
    <w:rsid w:val="00C91AA8"/>
    <w:rsid w:val="00CA7F6D"/>
    <w:rsid w:val="00CB75E4"/>
    <w:rsid w:val="00D93BD4"/>
    <w:rsid w:val="00DA679F"/>
    <w:rsid w:val="00DB0ED8"/>
    <w:rsid w:val="00DC716D"/>
    <w:rsid w:val="00DC74E4"/>
    <w:rsid w:val="00DD6000"/>
    <w:rsid w:val="00DF4854"/>
    <w:rsid w:val="00E00EB0"/>
    <w:rsid w:val="00E61828"/>
    <w:rsid w:val="00E646F8"/>
    <w:rsid w:val="00E83111"/>
    <w:rsid w:val="00EB61DB"/>
    <w:rsid w:val="00ED58FF"/>
    <w:rsid w:val="00F06685"/>
    <w:rsid w:val="00F162B6"/>
    <w:rsid w:val="00F44846"/>
    <w:rsid w:val="00F53012"/>
    <w:rsid w:val="00F63185"/>
    <w:rsid w:val="00F66420"/>
    <w:rsid w:val="00F77DA7"/>
    <w:rsid w:val="00F87BA5"/>
    <w:rsid w:val="00FB552E"/>
    <w:rsid w:val="00FC66A4"/>
    <w:rsid w:val="00FE49BD"/>
    <w:rsid w:val="00FF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AA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4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A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AA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C91AA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A7C10"/>
    <w:rPr>
      <w:color w:val="0000FF"/>
      <w:u w:val="single"/>
    </w:rPr>
  </w:style>
  <w:style w:type="paragraph" w:customStyle="1" w:styleId="Heading41">
    <w:name w:val="Heading 41"/>
    <w:basedOn w:val="Normale"/>
    <w:uiPriority w:val="1"/>
    <w:qFormat/>
    <w:rsid w:val="0055645C"/>
    <w:pPr>
      <w:widowControl w:val="0"/>
      <w:autoSpaceDE w:val="0"/>
      <w:autoSpaceDN w:val="0"/>
      <w:adjustRightInd w:val="0"/>
      <w:spacing w:after="0" w:line="240" w:lineRule="auto"/>
      <w:ind w:left="1182" w:hanging="360"/>
      <w:outlineLvl w:val="3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56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4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D9C"/>
  </w:style>
  <w:style w:type="paragraph" w:styleId="Pidipagina">
    <w:name w:val="footer"/>
    <w:basedOn w:val="Normale"/>
    <w:link w:val="PidipaginaCarattere"/>
    <w:uiPriority w:val="99"/>
    <w:unhideWhenUsed/>
    <w:rsid w:val="006C4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D9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0129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0129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A001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2017-02-10T17:03:00Z</cp:lastPrinted>
  <dcterms:created xsi:type="dcterms:W3CDTF">2023-03-20T07:27:00Z</dcterms:created>
  <dcterms:modified xsi:type="dcterms:W3CDTF">2023-03-20T07:27:00Z</dcterms:modified>
</cp:coreProperties>
</file>